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65133F" w:rsidRPr="009C6EDD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C1464F" w:rsidRPr="002A48B5" w:rsidRDefault="00BC1E0B" w:rsidP="00C1464F">
      <w:pPr>
        <w:rPr>
          <w:rFonts w:ascii="Calibri" w:hAnsi="Calibri" w:cs="Calibri"/>
          <w:b/>
          <w:sz w:val="24"/>
          <w:szCs w:val="24"/>
        </w:rPr>
      </w:pPr>
      <w:r w:rsidRPr="00521587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521587">
        <w:rPr>
          <w:rFonts w:asciiTheme="minorHAnsi" w:hAnsiTheme="minorHAnsi" w:cs="Calibri"/>
          <w:noProof/>
          <w:sz w:val="22"/>
          <w:szCs w:val="22"/>
        </w:rPr>
        <w:t>postępow</w:t>
      </w:r>
      <w:r w:rsidR="005A539A" w:rsidRPr="00521587">
        <w:rPr>
          <w:rFonts w:asciiTheme="minorHAnsi" w:hAnsiTheme="minorHAnsi" w:cs="Calibri"/>
          <w:noProof/>
          <w:sz w:val="22"/>
          <w:szCs w:val="22"/>
        </w:rPr>
        <w:t xml:space="preserve">ania o udzielenie zamówienia </w:t>
      </w:r>
      <w:r w:rsidRPr="00521587">
        <w:rPr>
          <w:rFonts w:asciiTheme="minorHAnsi" w:hAnsiTheme="minorHAnsi" w:cs="Calibri"/>
          <w:noProof/>
          <w:sz w:val="22"/>
          <w:szCs w:val="22"/>
        </w:rPr>
        <w:t>pu</w:t>
      </w:r>
      <w:r w:rsidR="00C1464F">
        <w:rPr>
          <w:rFonts w:asciiTheme="minorHAnsi" w:hAnsiTheme="minorHAnsi" w:cs="Calibri"/>
          <w:noProof/>
          <w:sz w:val="22"/>
          <w:szCs w:val="22"/>
        </w:rPr>
        <w:t>blicznego prowadzonego w trybieart. 275 pkt. 1 ustawy Prawo zamówień publicznych</w:t>
      </w:r>
      <w:r w:rsidR="0065133F" w:rsidRPr="00521587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521587" w:rsidRPr="00521587">
        <w:rPr>
          <w:rFonts w:asciiTheme="minorHAnsi" w:hAnsiTheme="minorHAnsi" w:cs="Calibri"/>
          <w:bCs/>
          <w:iCs/>
          <w:sz w:val="22"/>
          <w:szCs w:val="22"/>
        </w:rPr>
        <w:t>pn</w:t>
      </w:r>
      <w:r w:rsidR="00521587">
        <w:rPr>
          <w:rFonts w:asciiTheme="minorHAnsi" w:hAnsiTheme="minorHAnsi" w:cs="Calibri"/>
          <w:bCs/>
          <w:iCs/>
          <w:sz w:val="22"/>
          <w:szCs w:val="22"/>
        </w:rPr>
        <w:t>.</w:t>
      </w:r>
      <w:r w:rsidR="00012B51" w:rsidRPr="00521587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D678D4">
        <w:rPr>
          <w:rFonts w:ascii="Calibri" w:hAnsi="Calibri" w:cs="Calibri"/>
          <w:b/>
          <w:bCs/>
          <w:sz w:val="24"/>
          <w:szCs w:val="24"/>
        </w:rPr>
        <w:t>:</w:t>
      </w:r>
      <w:r w:rsidR="00026155">
        <w:rPr>
          <w:rFonts w:ascii="Calibri" w:hAnsi="Calibri" w:cs="Calibri"/>
          <w:b/>
          <w:sz w:val="24"/>
          <w:szCs w:val="24"/>
        </w:rPr>
        <w:t xml:space="preserve"> </w:t>
      </w:r>
      <w:r w:rsidR="00C1464F" w:rsidRPr="00AE68CA">
        <w:rPr>
          <w:rFonts w:ascii="Calibri" w:hAnsi="Calibri" w:cs="Calibri"/>
          <w:b/>
          <w:sz w:val="22"/>
          <w:szCs w:val="22"/>
        </w:rPr>
        <w:t xml:space="preserve">Świadczenie usługi </w:t>
      </w:r>
      <w:r w:rsidR="00C1464F">
        <w:rPr>
          <w:rFonts w:ascii="Calibri" w:hAnsi="Calibri" w:cs="Calibri"/>
          <w:b/>
          <w:sz w:val="22"/>
          <w:szCs w:val="22"/>
        </w:rPr>
        <w:t>transportu krwi i jej składników oraz próbek krwi do badań.</w:t>
      </w:r>
    </w:p>
    <w:p w:rsidR="00D678D4" w:rsidRPr="00D678D4" w:rsidRDefault="00D678D4" w:rsidP="00D678D4">
      <w:pPr>
        <w:rPr>
          <w:rFonts w:ascii="Calibri" w:hAnsi="Calibri" w:cs="Calibri"/>
          <w:b/>
          <w:sz w:val="22"/>
          <w:szCs w:val="22"/>
        </w:rPr>
      </w:pP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skrzynki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ePUAP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</w:t>
            </w:r>
            <w:proofErr w:type="spellEnd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CB370A" w:rsidRPr="009C6EDD" w:rsidRDefault="00CB370A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t>OFERTA WYKONAWCY</w:t>
      </w:r>
    </w:p>
    <w:p w:rsidR="00C1464F" w:rsidRPr="002A48B5" w:rsidRDefault="00263A1C" w:rsidP="00C1464F">
      <w:pPr>
        <w:rPr>
          <w:rFonts w:ascii="Calibri" w:hAnsi="Calibri" w:cs="Calibri"/>
          <w:b/>
          <w:sz w:val="24"/>
          <w:szCs w:val="24"/>
        </w:rPr>
      </w:pPr>
      <w:r w:rsidRPr="001A74C1">
        <w:rPr>
          <w:rFonts w:asciiTheme="minorHAnsi" w:hAnsiTheme="minorHAnsi" w:cstheme="minorHAnsi"/>
          <w:b/>
        </w:rPr>
        <w:t xml:space="preserve">Ja/my niżej podpisana(-ni) </w:t>
      </w:r>
      <w:r w:rsidR="005A539A">
        <w:rPr>
          <w:rFonts w:asciiTheme="minorHAnsi" w:hAnsiTheme="minorHAnsi" w:cstheme="minorHAnsi"/>
          <w:b/>
        </w:rPr>
        <w:t>ubiegając się o udzi</w:t>
      </w:r>
      <w:r w:rsidR="00934471">
        <w:rPr>
          <w:rFonts w:asciiTheme="minorHAnsi" w:hAnsiTheme="minorHAnsi" w:cstheme="minorHAnsi"/>
          <w:b/>
        </w:rPr>
        <w:t>elenie zamówienia publicznego na</w:t>
      </w:r>
      <w:r w:rsidR="00026155">
        <w:rPr>
          <w:rFonts w:asciiTheme="minorHAnsi" w:hAnsiTheme="minorHAnsi" w:cstheme="minorHAnsi"/>
          <w:b/>
        </w:rPr>
        <w:t xml:space="preserve"> </w:t>
      </w:r>
      <w:r w:rsidR="00C1464F" w:rsidRPr="00AE68CA">
        <w:rPr>
          <w:rFonts w:ascii="Calibri" w:hAnsi="Calibri" w:cs="Calibri"/>
          <w:b/>
          <w:sz w:val="22"/>
          <w:szCs w:val="22"/>
        </w:rPr>
        <w:t xml:space="preserve">Świadczenie usługi </w:t>
      </w:r>
      <w:r w:rsidR="00C1464F">
        <w:rPr>
          <w:rFonts w:ascii="Calibri" w:hAnsi="Calibri" w:cs="Calibri"/>
          <w:b/>
          <w:sz w:val="22"/>
          <w:szCs w:val="22"/>
        </w:rPr>
        <w:t>transportu krwi i jej składników oraz próbek krwi do badań</w:t>
      </w:r>
    </w:p>
    <w:p w:rsidR="00D678D4" w:rsidRPr="003827FA" w:rsidRDefault="00D678D4" w:rsidP="00D678D4">
      <w:pPr>
        <w:rPr>
          <w:rFonts w:ascii="Calibri" w:hAnsi="Calibri" w:cs="Calibri"/>
          <w:b/>
        </w:rPr>
      </w:pPr>
    </w:p>
    <w:p w:rsidR="00026155" w:rsidRDefault="00026155" w:rsidP="003827FA">
      <w:pPr>
        <w:rPr>
          <w:rFonts w:ascii="Calibri" w:hAnsi="Calibri" w:cs="Calibri"/>
          <w:b/>
        </w:rPr>
      </w:pPr>
    </w:p>
    <w:p w:rsidR="007A1F7B" w:rsidRPr="009C6EDD" w:rsidRDefault="007A1F7B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9C6EDD">
        <w:rPr>
          <w:rFonts w:asciiTheme="minorHAnsi" w:hAnsiTheme="minorHAnsi" w:cstheme="minorHAnsi"/>
          <w:b/>
          <w:bCs/>
          <w:iCs/>
          <w:szCs w:val="20"/>
        </w:rPr>
        <w:t>składam</w:t>
      </w:r>
      <w:r w:rsidR="00F82E8C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Pr="009C6EDD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>
        <w:rPr>
          <w:rFonts w:asciiTheme="minorHAnsi" w:hAnsiTheme="minorHAnsi" w:cstheme="minorHAnsi"/>
          <w:b/>
          <w:bCs/>
          <w:iCs/>
          <w:szCs w:val="20"/>
        </w:rPr>
        <w:t>)</w:t>
      </w:r>
      <w:r w:rsidRPr="009C6EDD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C1464F" w:rsidRPr="009C6EDD" w:rsidRDefault="00C1464F" w:rsidP="00C1464F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</w:t>
      </w:r>
      <w:r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C1464F" w:rsidRDefault="00C1464F" w:rsidP="00C1464F">
      <w:pPr>
        <w:rPr>
          <w:rFonts w:asciiTheme="minorHAnsi" w:hAnsiTheme="minorHAnsi" w:cstheme="minorHAnsi"/>
          <w:b/>
        </w:rPr>
      </w:pPr>
    </w:p>
    <w:p w:rsidR="00C1464F" w:rsidRPr="009C6EDD" w:rsidRDefault="00C1464F" w:rsidP="00C1464F">
      <w:pPr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 xml:space="preserve">..............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C1464F" w:rsidRPr="00147E34" w:rsidRDefault="00C1464F" w:rsidP="00C1464F">
      <w:pPr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C1464F" w:rsidRPr="00147E34" w:rsidRDefault="00C1464F" w:rsidP="00C1464F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C1464F" w:rsidRDefault="00C1464F" w:rsidP="005A539A">
      <w:pPr>
        <w:jc w:val="both"/>
        <w:rPr>
          <w:rFonts w:asciiTheme="minorHAnsi" w:hAnsiTheme="minorHAnsi" w:cstheme="minorHAnsi"/>
        </w:rPr>
      </w:pPr>
    </w:p>
    <w:p w:rsidR="00C1464F" w:rsidRPr="00C1464F" w:rsidRDefault="00C1464F" w:rsidP="005A539A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Ceny jednostkowe podane w  Formularzu cenowym stanowiącym Załącznik nr:.... do Oferty ( </w:t>
      </w:r>
      <w:r>
        <w:rPr>
          <w:rFonts w:asciiTheme="minorHAnsi" w:hAnsiTheme="minorHAnsi" w:cstheme="minorHAnsi"/>
          <w:i/>
        </w:rPr>
        <w:t>Załącznik nr 2.2. do SWZ)</w:t>
      </w:r>
    </w:p>
    <w:p w:rsidR="00521587" w:rsidRDefault="00521587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1D0448" w:rsidRPr="00147E34" w:rsidRDefault="001D0448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570B3D" w:rsidRPr="00147E34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D0448" w:rsidRDefault="001D0448" w:rsidP="001D0448">
      <w:pPr>
        <w:pStyle w:val="Bezodstpw"/>
        <w:spacing w:line="276" w:lineRule="auto"/>
        <w:ind w:left="284"/>
        <w:jc w:val="both"/>
        <w:rPr>
          <w:rFonts w:asciiTheme="minorHAnsi" w:hAnsiTheme="minorHAnsi" w:cs="Calibri"/>
          <w:szCs w:val="20"/>
        </w:rPr>
      </w:pPr>
    </w:p>
    <w:p w:rsidR="0004598D" w:rsidRDefault="0004598D" w:rsidP="0004598D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oraz ze zmianami i wyjaśnieniami  treści </w:t>
      </w:r>
      <w:r w:rsidRPr="00F96CC1">
        <w:rPr>
          <w:rFonts w:asciiTheme="minorHAnsi" w:hAnsiTheme="minorHAnsi" w:cs="Calibri"/>
          <w:szCs w:val="20"/>
        </w:rPr>
        <w:t>SWZ i oświadczam(-y),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:rsidR="0004598D" w:rsidRDefault="0004598D" w:rsidP="0004598D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:rsidR="0004598D" w:rsidRDefault="0004598D" w:rsidP="0004598D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:rsidR="00097AF5" w:rsidRDefault="005A539A" w:rsidP="00097AF5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zapoznałem(-</w:t>
      </w:r>
      <w:proofErr w:type="spellStart"/>
      <w:r w:rsidRPr="005A539A">
        <w:rPr>
          <w:rFonts w:asciiTheme="minorHAnsi" w:hAnsiTheme="minorHAnsi" w:cstheme="minorHAnsi"/>
          <w:szCs w:val="20"/>
        </w:rPr>
        <w:t>liśmy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) się z warunkami zawartymi w SWZ oraz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 xml:space="preserve">, które zostaną wprowadzone do treści zawieranej umowy i akceptuję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>my) je w całości. W razie wybrania mojej (naszej) oferty zobowiązuję(-jemy) się do podpisania umowy na warunkach zawartych we wzo</w:t>
      </w:r>
      <w:r w:rsidR="00370D6C">
        <w:rPr>
          <w:rFonts w:asciiTheme="minorHAnsi" w:hAnsiTheme="minorHAnsi" w:cstheme="minorHAnsi"/>
          <w:szCs w:val="20"/>
        </w:rPr>
        <w:t>rze umowy stanowiącym załącznik</w:t>
      </w:r>
      <w:r w:rsidRPr="005A539A">
        <w:rPr>
          <w:rFonts w:asciiTheme="minorHAnsi" w:hAnsiTheme="minorHAnsi" w:cstheme="minorHAnsi"/>
          <w:szCs w:val="20"/>
        </w:rPr>
        <w:t xml:space="preserve"> nr </w:t>
      </w:r>
      <w:r w:rsidR="00F32640">
        <w:rPr>
          <w:rFonts w:asciiTheme="minorHAnsi" w:hAnsiTheme="minorHAnsi" w:cstheme="minorHAnsi"/>
          <w:szCs w:val="20"/>
        </w:rPr>
        <w:t>4</w:t>
      </w:r>
      <w:r w:rsidRPr="005A539A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:rsidR="005A539A" w:rsidRPr="007F7319" w:rsidRDefault="00F82E8C" w:rsidP="007F7319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="Calibri"/>
        </w:rPr>
      </w:pPr>
      <w:r w:rsidRPr="00026155">
        <w:rPr>
          <w:rFonts w:asciiTheme="minorHAnsi" w:hAnsiTheme="minorHAnsi" w:cs="Calibri"/>
        </w:rPr>
        <w:t>Oświadczam(-y)</w:t>
      </w:r>
      <w:r w:rsidR="00BC1E0B" w:rsidRPr="00026155">
        <w:rPr>
          <w:rFonts w:asciiTheme="minorHAnsi" w:hAnsiTheme="minorHAnsi" w:cs="Calibri"/>
        </w:rPr>
        <w:t xml:space="preserve">, </w:t>
      </w:r>
      <w:r w:rsidR="007A1F7B" w:rsidRPr="00026155">
        <w:rPr>
          <w:rFonts w:asciiTheme="minorHAnsi" w:hAnsiTheme="minorHAnsi" w:cs="Calibri"/>
        </w:rPr>
        <w:t>że jesteśmy zw</w:t>
      </w:r>
      <w:r w:rsidR="005A539A" w:rsidRPr="00026155">
        <w:rPr>
          <w:rFonts w:asciiTheme="minorHAnsi" w:hAnsiTheme="minorHAnsi" w:cs="Calibri"/>
        </w:rPr>
        <w:t xml:space="preserve">iązani ofertą od dnia </w:t>
      </w:r>
      <w:r w:rsidR="005A539A" w:rsidRPr="00026155">
        <w:rPr>
          <w:rFonts w:asciiTheme="minorHAnsi" w:hAnsiTheme="minorHAnsi"/>
        </w:rPr>
        <w:t>upływu terminu składania ofert</w:t>
      </w:r>
      <w:r w:rsidR="00B63A2A">
        <w:rPr>
          <w:rFonts w:asciiTheme="minorHAnsi" w:hAnsiTheme="minorHAnsi"/>
        </w:rPr>
        <w:t xml:space="preserve"> przez 3</w:t>
      </w:r>
      <w:r w:rsidR="00DF2911">
        <w:rPr>
          <w:rFonts w:asciiTheme="minorHAnsi" w:hAnsiTheme="minorHAnsi"/>
        </w:rPr>
        <w:t>0 dni od dnia wyznaczonego do składania ofert.</w:t>
      </w:r>
    </w:p>
    <w:p w:rsidR="00EB53BD" w:rsidRPr="00534DBB" w:rsidRDefault="00EB53BD" w:rsidP="00EB53BD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EB53BD" w:rsidRPr="00454AC0" w:rsidRDefault="00EB53BD" w:rsidP="00EB53BD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EB53BD" w:rsidRPr="00933015" w:rsidRDefault="00EB53BD" w:rsidP="00EB53BD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EB53BD" w:rsidRPr="00454AC0" w:rsidRDefault="00EB53BD" w:rsidP="00EB53BD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EB53BD" w:rsidRPr="00D24667" w:rsidRDefault="00EB53BD" w:rsidP="00EB53BD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F32640" w:rsidRDefault="00F32640" w:rsidP="00EB53BD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p w:rsidR="00F32640" w:rsidRPr="003D3263" w:rsidRDefault="00F32640" w:rsidP="00EB53BD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88"/>
      </w:tblGrid>
      <w:tr w:rsidR="00EB53BD" w:rsidRPr="003D3263" w:rsidTr="00272156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3BD" w:rsidRPr="00534DBB" w:rsidRDefault="00EB53BD" w:rsidP="0027215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B53BD" w:rsidRPr="00534DBB" w:rsidRDefault="00EB53BD" w:rsidP="0027215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3BD" w:rsidRPr="00534DBB" w:rsidRDefault="00EB53BD" w:rsidP="0027215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EB53BD" w:rsidRPr="000659A8" w:rsidTr="00272156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BD" w:rsidRPr="000659A8" w:rsidRDefault="00EB53BD" w:rsidP="0027215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EB53BD" w:rsidRPr="000659A8" w:rsidRDefault="00EB53BD" w:rsidP="0027215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3BD" w:rsidRPr="000659A8" w:rsidRDefault="00EB53BD" w:rsidP="0027215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3BD" w:rsidRPr="000659A8" w:rsidRDefault="00EB53BD" w:rsidP="0027215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D3765" w:rsidRDefault="009D3765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D97880" w:rsidRPr="00D97880" w:rsidRDefault="00F82E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lastRenderedPageBreak/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CA764F" w:rsidRPr="00934471" w:rsidRDefault="00AB55B4" w:rsidP="00934471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2A3913" w:rsidRPr="00147E34" w:rsidRDefault="002A3913" w:rsidP="008433EA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5A06A3" w:rsidRPr="00147E34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</w:rPr>
      </w:pPr>
    </w:p>
    <w:p w:rsidR="00DD4C23" w:rsidRPr="00147E34" w:rsidRDefault="00DD4C23" w:rsidP="00D97880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>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Nazwa dokumentu</w:t>
            </w:r>
            <w:r w:rsidR="00EB53BD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147E34">
              <w:rPr>
                <w:rFonts w:asciiTheme="minorHAnsi" w:hAnsiTheme="minorHAnsi" w:cs="Tahoma"/>
                <w:lang w:eastAsia="en-US"/>
              </w:rPr>
              <w:t xml:space="preserve">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EB53BD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9C6EDD" w:rsidRPr="00CA764F" w:rsidRDefault="009C6EDD" w:rsidP="00CA764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9C6EDD" w:rsidRPr="00147E34" w:rsidRDefault="009C6EDD" w:rsidP="009C6EDD">
      <w:pPr>
        <w:rPr>
          <w:rFonts w:asciiTheme="minorHAnsi" w:hAnsiTheme="minorHAnsi" w:cs="Calibri"/>
        </w:rPr>
      </w:pPr>
    </w:p>
    <w:p w:rsidR="00330780" w:rsidRPr="00147E34" w:rsidRDefault="00F82E8C" w:rsidP="009C6EDD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Ofertę niniejszą składam(-y)</w:t>
      </w:r>
      <w:r w:rsidR="00330780" w:rsidRPr="00147E34">
        <w:rPr>
          <w:rFonts w:asciiTheme="minorHAnsi" w:hAnsiTheme="minorHAnsi" w:cs="Calibri"/>
        </w:rPr>
        <w:t xml:space="preserve"> na .........</w:t>
      </w:r>
      <w:r w:rsidR="00D97880">
        <w:rPr>
          <w:rFonts w:asciiTheme="minorHAnsi" w:hAnsiTheme="minorHAnsi" w:cs="Calibri"/>
        </w:rPr>
        <w:t>.....</w:t>
      </w:r>
      <w:r w:rsidR="00330780" w:rsidRPr="00147E34">
        <w:rPr>
          <w:rFonts w:asciiTheme="minorHAnsi" w:hAnsiTheme="minorHAnsi" w:cs="Calibri"/>
        </w:rPr>
        <w:t>..... stronach.</w:t>
      </w:r>
    </w:p>
    <w:p w:rsidR="00330780" w:rsidRPr="00147E34" w:rsidRDefault="00330780" w:rsidP="00330780">
      <w:pPr>
        <w:pStyle w:val="Akapitzlist"/>
        <w:ind w:left="360"/>
        <w:rPr>
          <w:rFonts w:asciiTheme="minorHAnsi" w:hAnsiTheme="minorHAnsi" w:cs="Calibri"/>
        </w:rPr>
      </w:pPr>
    </w:p>
    <w:p w:rsidR="00330780" w:rsidRPr="00D97880" w:rsidRDefault="00330780" w:rsidP="00330780">
      <w:pPr>
        <w:pStyle w:val="Akapitzlist"/>
        <w:numPr>
          <w:ilvl w:val="0"/>
          <w:numId w:val="13"/>
        </w:numPr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934471" w:rsidRDefault="00D97880" w:rsidP="00934471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62154F" w:rsidRPr="00147E34" w:rsidRDefault="00934471" w:rsidP="003827FA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934471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934471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P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934471" w:rsidRPr="003827FA" w:rsidRDefault="00934471" w:rsidP="00934471">
      <w:pPr>
        <w:pStyle w:val="rozdzia"/>
        <w:numPr>
          <w:ilvl w:val="0"/>
          <w:numId w:val="34"/>
        </w:numPr>
        <w:spacing w:after="120"/>
        <w:ind w:left="714" w:hanging="357"/>
        <w:jc w:val="both"/>
        <w:rPr>
          <w:rFonts w:ascii="Calibri" w:hAnsi="Calibri" w:cs="Calibri"/>
          <w:sz w:val="18"/>
          <w:szCs w:val="18"/>
          <w:u w:val="none"/>
        </w:rPr>
      </w:pPr>
      <w:r w:rsidRPr="003827FA">
        <w:rPr>
          <w:rFonts w:ascii="Calibri" w:hAnsi="Calibri" w:cs="Calibri"/>
          <w:sz w:val="18"/>
          <w:szCs w:val="18"/>
          <w:u w:val="none"/>
        </w:rPr>
        <w:t xml:space="preserve">Zamawiający zaleca przed podpisaniem, zapisanie dokumentu w formacie </w:t>
      </w:r>
      <w:proofErr w:type="spellStart"/>
      <w:r w:rsidRPr="003827FA">
        <w:rPr>
          <w:rFonts w:ascii="Calibri" w:hAnsi="Calibri" w:cs="Calibri"/>
          <w:sz w:val="18"/>
          <w:szCs w:val="18"/>
          <w:u w:val="none"/>
        </w:rPr>
        <w:t>.pd</w:t>
      </w:r>
      <w:proofErr w:type="spellEnd"/>
      <w:r w:rsidRPr="003827FA">
        <w:rPr>
          <w:rFonts w:ascii="Calibri" w:hAnsi="Calibri" w:cs="Calibri"/>
          <w:sz w:val="18"/>
          <w:szCs w:val="18"/>
          <w:u w:val="none"/>
        </w:rPr>
        <w:t>f</w:t>
      </w:r>
    </w:p>
    <w:p w:rsidR="0062154F" w:rsidRPr="003827FA" w:rsidRDefault="00934471" w:rsidP="0062154F">
      <w:pPr>
        <w:pStyle w:val="Akapitzlist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</w:pPr>
      <w:r w:rsidRPr="003827FA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Formularz oferty musi być opatrzony przez osobę lub osoby uprawnione do reprezentowania firmy kwalifikowanym podpisem elektronicznym</w:t>
      </w:r>
      <w:r w:rsidR="00DF2911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/profilem zaufanym lub podpisem osobistym (e-podpis)</w:t>
      </w:r>
      <w:r w:rsidRPr="003827FA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 xml:space="preserve"> i przekazany Zamawiającemu wraz z dokumentem (-</w:t>
      </w:r>
      <w:proofErr w:type="spellStart"/>
      <w:r w:rsidRPr="003827FA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ami</w:t>
      </w:r>
      <w:proofErr w:type="spellEnd"/>
      <w:r w:rsidRPr="003827FA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) potwierdzającymi prawo do reprezentacji Wykonawcy przez osobę podpisującą ofertę.</w:t>
      </w:r>
    </w:p>
    <w:p w:rsidR="0062154F" w:rsidRPr="009C6EDD" w:rsidRDefault="006215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:rsidR="0076342B" w:rsidRPr="003827FA" w:rsidRDefault="0076342B">
      <w:pPr>
        <w:rPr>
          <w:rFonts w:ascii="Calibri" w:hAnsi="Calibri" w:cs="Calibri"/>
        </w:rPr>
      </w:pPr>
    </w:p>
    <w:sectPr w:rsidR="0076342B" w:rsidRPr="003827FA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94" w:rsidRDefault="00B55394" w:rsidP="00392B38">
      <w:r>
        <w:separator/>
      </w:r>
    </w:p>
  </w:endnote>
  <w:endnote w:type="continuationSeparator" w:id="0">
    <w:p w:rsidR="00B55394" w:rsidRDefault="00B55394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B403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94" w:rsidRDefault="00B55394" w:rsidP="00392B38">
      <w:r>
        <w:separator/>
      </w:r>
    </w:p>
  </w:footnote>
  <w:footnote w:type="continuationSeparator" w:id="0">
    <w:p w:rsidR="00B55394" w:rsidRDefault="00B55394" w:rsidP="00392B38">
      <w:r>
        <w:continuationSeparator/>
      </w:r>
    </w:p>
  </w:footnote>
  <w:footnote w:id="1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B4035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6654C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6654C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1464F">
      <w:rPr>
        <w:rFonts w:ascii="Calibri" w:hAnsi="Calibri" w:cs="Calibri"/>
        <w:sz w:val="18"/>
        <w:szCs w:val="18"/>
      </w:rPr>
      <w:t xml:space="preserve"> do SIWZ PN-212</w:t>
    </w:r>
    <w:r w:rsidR="00DF2911">
      <w:rPr>
        <w:rFonts w:ascii="Calibri" w:hAnsi="Calibri" w:cs="Calibri"/>
        <w:sz w:val="18"/>
        <w:szCs w:val="18"/>
      </w:rPr>
      <w:t>/23</w:t>
    </w:r>
    <w:r w:rsidR="00934471">
      <w:rPr>
        <w:rFonts w:ascii="Calibri" w:hAnsi="Calibri" w:cs="Calibri"/>
        <w:sz w:val="18"/>
        <w:szCs w:val="18"/>
      </w:rPr>
      <w:t>/ZS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6654C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A6654C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B40350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934471">
      <w:rPr>
        <w:rFonts w:ascii="Calibri" w:hAnsi="Calibri" w:cs="Calibri"/>
      </w:rPr>
      <w:t>1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EB0228">
      <w:rPr>
        <w:rFonts w:ascii="Calibri" w:hAnsi="Calibri"/>
      </w:rPr>
      <w:t>TP</w:t>
    </w:r>
    <w:r w:rsidR="00D678D4">
      <w:rPr>
        <w:rFonts w:ascii="Calibri" w:hAnsi="Calibri"/>
      </w:rPr>
      <w:t>-</w:t>
    </w:r>
    <w:r w:rsidR="00EB0228">
      <w:rPr>
        <w:rFonts w:ascii="Calibri" w:hAnsi="Calibri"/>
      </w:rPr>
      <w:t>212</w:t>
    </w:r>
    <w:r w:rsidR="00DF2911">
      <w:rPr>
        <w:rFonts w:ascii="Calibri" w:hAnsi="Calibri"/>
      </w:rPr>
      <w:t>/23</w:t>
    </w:r>
    <w:r w:rsidR="00521587">
      <w:rPr>
        <w:rFonts w:ascii="Calibri" w:hAnsi="Calibri"/>
      </w:rPr>
      <w:t>/ZS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01302"/>
    <w:multiLevelType w:val="multilevel"/>
    <w:tmpl w:val="FCE46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4"/>
  </w:num>
  <w:num w:numId="8">
    <w:abstractNumId w:val="10"/>
  </w:num>
  <w:num w:numId="9">
    <w:abstractNumId w:val="29"/>
  </w:num>
  <w:num w:numId="10">
    <w:abstractNumId w:val="30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7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6"/>
  </w:num>
  <w:num w:numId="21">
    <w:abstractNumId w:val="7"/>
  </w:num>
  <w:num w:numId="22">
    <w:abstractNumId w:val="23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8"/>
  </w:num>
  <w:num w:numId="29">
    <w:abstractNumId w:val="18"/>
  </w:num>
  <w:num w:numId="30">
    <w:abstractNumId w:val="4"/>
  </w:num>
  <w:num w:numId="31">
    <w:abstractNumId w:val="12"/>
  </w:num>
  <w:num w:numId="32">
    <w:abstractNumId w:val="25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bela Hęclik">
    <w15:presenceInfo w15:providerId="AD" w15:userId="S-1-5-21-2363005645-2851675089-3631375817-112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17CA"/>
    <w:rsid w:val="00012B51"/>
    <w:rsid w:val="00026155"/>
    <w:rsid w:val="0003104B"/>
    <w:rsid w:val="00032001"/>
    <w:rsid w:val="000345E6"/>
    <w:rsid w:val="00034701"/>
    <w:rsid w:val="0004598D"/>
    <w:rsid w:val="00057C5A"/>
    <w:rsid w:val="00083193"/>
    <w:rsid w:val="000868EF"/>
    <w:rsid w:val="00097AF5"/>
    <w:rsid w:val="000E563C"/>
    <w:rsid w:val="000F1CD2"/>
    <w:rsid w:val="001009C3"/>
    <w:rsid w:val="001027E4"/>
    <w:rsid w:val="00120331"/>
    <w:rsid w:val="001214F8"/>
    <w:rsid w:val="0012564C"/>
    <w:rsid w:val="0012638D"/>
    <w:rsid w:val="00132BFC"/>
    <w:rsid w:val="00147E34"/>
    <w:rsid w:val="00151865"/>
    <w:rsid w:val="00173490"/>
    <w:rsid w:val="001902AA"/>
    <w:rsid w:val="00190AD6"/>
    <w:rsid w:val="001A78EC"/>
    <w:rsid w:val="001B3CCC"/>
    <w:rsid w:val="001C1731"/>
    <w:rsid w:val="001C3227"/>
    <w:rsid w:val="001D0448"/>
    <w:rsid w:val="001D2497"/>
    <w:rsid w:val="001E016C"/>
    <w:rsid w:val="001E2CAE"/>
    <w:rsid w:val="001E6677"/>
    <w:rsid w:val="001F2B19"/>
    <w:rsid w:val="001F3487"/>
    <w:rsid w:val="00200B07"/>
    <w:rsid w:val="00204A3F"/>
    <w:rsid w:val="00211FF7"/>
    <w:rsid w:val="00225282"/>
    <w:rsid w:val="00227675"/>
    <w:rsid w:val="00234EF3"/>
    <w:rsid w:val="00235648"/>
    <w:rsid w:val="00237CA5"/>
    <w:rsid w:val="0024544F"/>
    <w:rsid w:val="00263A1C"/>
    <w:rsid w:val="002746D6"/>
    <w:rsid w:val="00282B1D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775C"/>
    <w:rsid w:val="00361FFF"/>
    <w:rsid w:val="003667ED"/>
    <w:rsid w:val="00370D6C"/>
    <w:rsid w:val="00374C57"/>
    <w:rsid w:val="003827FA"/>
    <w:rsid w:val="0038432E"/>
    <w:rsid w:val="0038479C"/>
    <w:rsid w:val="00392B38"/>
    <w:rsid w:val="00397DAF"/>
    <w:rsid w:val="003A0174"/>
    <w:rsid w:val="003A1424"/>
    <w:rsid w:val="003A4849"/>
    <w:rsid w:val="003B05A8"/>
    <w:rsid w:val="003C359C"/>
    <w:rsid w:val="003C35BA"/>
    <w:rsid w:val="003C4D9B"/>
    <w:rsid w:val="003D333F"/>
    <w:rsid w:val="003D71DA"/>
    <w:rsid w:val="003D7F46"/>
    <w:rsid w:val="003F5E43"/>
    <w:rsid w:val="003F6BEA"/>
    <w:rsid w:val="00401201"/>
    <w:rsid w:val="00402E07"/>
    <w:rsid w:val="00414E94"/>
    <w:rsid w:val="00426B8F"/>
    <w:rsid w:val="00436850"/>
    <w:rsid w:val="00454277"/>
    <w:rsid w:val="00461D08"/>
    <w:rsid w:val="00464143"/>
    <w:rsid w:val="0047059C"/>
    <w:rsid w:val="00470FB5"/>
    <w:rsid w:val="00476AD7"/>
    <w:rsid w:val="004879FD"/>
    <w:rsid w:val="00493A93"/>
    <w:rsid w:val="004A24A4"/>
    <w:rsid w:val="004C0BE5"/>
    <w:rsid w:val="004C3268"/>
    <w:rsid w:val="004D10A2"/>
    <w:rsid w:val="004E19E2"/>
    <w:rsid w:val="004E27AA"/>
    <w:rsid w:val="004E2E51"/>
    <w:rsid w:val="00510693"/>
    <w:rsid w:val="00513663"/>
    <w:rsid w:val="00520C19"/>
    <w:rsid w:val="00520C55"/>
    <w:rsid w:val="00521587"/>
    <w:rsid w:val="00547368"/>
    <w:rsid w:val="00562011"/>
    <w:rsid w:val="00570B3D"/>
    <w:rsid w:val="00575B15"/>
    <w:rsid w:val="005813CD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44CA6"/>
    <w:rsid w:val="0065133F"/>
    <w:rsid w:val="00651D7A"/>
    <w:rsid w:val="00666615"/>
    <w:rsid w:val="00675343"/>
    <w:rsid w:val="00694B02"/>
    <w:rsid w:val="006A182C"/>
    <w:rsid w:val="006B1610"/>
    <w:rsid w:val="006B2428"/>
    <w:rsid w:val="006C00F7"/>
    <w:rsid w:val="006C793E"/>
    <w:rsid w:val="006E52EA"/>
    <w:rsid w:val="006F4135"/>
    <w:rsid w:val="00713E79"/>
    <w:rsid w:val="00717C98"/>
    <w:rsid w:val="00720237"/>
    <w:rsid w:val="00736321"/>
    <w:rsid w:val="00742837"/>
    <w:rsid w:val="007502C1"/>
    <w:rsid w:val="007506C2"/>
    <w:rsid w:val="0076342B"/>
    <w:rsid w:val="00772E60"/>
    <w:rsid w:val="007955E9"/>
    <w:rsid w:val="007A1F7B"/>
    <w:rsid w:val="007D744B"/>
    <w:rsid w:val="007E2685"/>
    <w:rsid w:val="007E658A"/>
    <w:rsid w:val="007F6DA9"/>
    <w:rsid w:val="007F7319"/>
    <w:rsid w:val="008046EE"/>
    <w:rsid w:val="00805D6A"/>
    <w:rsid w:val="00813495"/>
    <w:rsid w:val="00822119"/>
    <w:rsid w:val="008433EA"/>
    <w:rsid w:val="00850C8F"/>
    <w:rsid w:val="008540A3"/>
    <w:rsid w:val="00866C94"/>
    <w:rsid w:val="00870BBA"/>
    <w:rsid w:val="008756F9"/>
    <w:rsid w:val="00881FA7"/>
    <w:rsid w:val="00882214"/>
    <w:rsid w:val="0089401C"/>
    <w:rsid w:val="008B1C9A"/>
    <w:rsid w:val="008C679F"/>
    <w:rsid w:val="00900284"/>
    <w:rsid w:val="0090503E"/>
    <w:rsid w:val="00924E1F"/>
    <w:rsid w:val="00931609"/>
    <w:rsid w:val="00934471"/>
    <w:rsid w:val="009432F6"/>
    <w:rsid w:val="009442D6"/>
    <w:rsid w:val="00952208"/>
    <w:rsid w:val="00954040"/>
    <w:rsid w:val="00986A0D"/>
    <w:rsid w:val="009B1D71"/>
    <w:rsid w:val="009B6899"/>
    <w:rsid w:val="009B73B4"/>
    <w:rsid w:val="009C320C"/>
    <w:rsid w:val="009C6EDD"/>
    <w:rsid w:val="009D3765"/>
    <w:rsid w:val="009E1574"/>
    <w:rsid w:val="00A0006C"/>
    <w:rsid w:val="00A00076"/>
    <w:rsid w:val="00A01AE0"/>
    <w:rsid w:val="00A04B9F"/>
    <w:rsid w:val="00A062D1"/>
    <w:rsid w:val="00A063FE"/>
    <w:rsid w:val="00A12713"/>
    <w:rsid w:val="00A15F46"/>
    <w:rsid w:val="00A35249"/>
    <w:rsid w:val="00A407CC"/>
    <w:rsid w:val="00A56328"/>
    <w:rsid w:val="00A6654C"/>
    <w:rsid w:val="00A81D0C"/>
    <w:rsid w:val="00A85554"/>
    <w:rsid w:val="00A87E5C"/>
    <w:rsid w:val="00A903DD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40350"/>
    <w:rsid w:val="00B40979"/>
    <w:rsid w:val="00B509DB"/>
    <w:rsid w:val="00B55394"/>
    <w:rsid w:val="00B62831"/>
    <w:rsid w:val="00B634CD"/>
    <w:rsid w:val="00B63A2A"/>
    <w:rsid w:val="00B71A77"/>
    <w:rsid w:val="00B71F92"/>
    <w:rsid w:val="00B742F1"/>
    <w:rsid w:val="00B77DD1"/>
    <w:rsid w:val="00B912FC"/>
    <w:rsid w:val="00B91757"/>
    <w:rsid w:val="00BB013F"/>
    <w:rsid w:val="00BC06B7"/>
    <w:rsid w:val="00BC1E0B"/>
    <w:rsid w:val="00BD04D7"/>
    <w:rsid w:val="00BD1A27"/>
    <w:rsid w:val="00BD6768"/>
    <w:rsid w:val="00BE37CC"/>
    <w:rsid w:val="00C1464F"/>
    <w:rsid w:val="00C25543"/>
    <w:rsid w:val="00C30EC5"/>
    <w:rsid w:val="00C40651"/>
    <w:rsid w:val="00C524FA"/>
    <w:rsid w:val="00C61FAF"/>
    <w:rsid w:val="00C81880"/>
    <w:rsid w:val="00C85C61"/>
    <w:rsid w:val="00C97426"/>
    <w:rsid w:val="00CA24A7"/>
    <w:rsid w:val="00CA271A"/>
    <w:rsid w:val="00CA5124"/>
    <w:rsid w:val="00CA764F"/>
    <w:rsid w:val="00CB370A"/>
    <w:rsid w:val="00CD239B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5804"/>
    <w:rsid w:val="00D678D4"/>
    <w:rsid w:val="00D70D02"/>
    <w:rsid w:val="00D9509A"/>
    <w:rsid w:val="00D97880"/>
    <w:rsid w:val="00DB40D5"/>
    <w:rsid w:val="00DB72A5"/>
    <w:rsid w:val="00DC4F28"/>
    <w:rsid w:val="00DC5893"/>
    <w:rsid w:val="00DD4C23"/>
    <w:rsid w:val="00DF2911"/>
    <w:rsid w:val="00DF6515"/>
    <w:rsid w:val="00E105D4"/>
    <w:rsid w:val="00E1273C"/>
    <w:rsid w:val="00E2249B"/>
    <w:rsid w:val="00E37AFF"/>
    <w:rsid w:val="00E43814"/>
    <w:rsid w:val="00E47BA0"/>
    <w:rsid w:val="00E53A76"/>
    <w:rsid w:val="00E57DC3"/>
    <w:rsid w:val="00E609E4"/>
    <w:rsid w:val="00E675C7"/>
    <w:rsid w:val="00E839E2"/>
    <w:rsid w:val="00E84122"/>
    <w:rsid w:val="00E85144"/>
    <w:rsid w:val="00E87C67"/>
    <w:rsid w:val="00E91AA1"/>
    <w:rsid w:val="00E93E33"/>
    <w:rsid w:val="00EA0CB0"/>
    <w:rsid w:val="00EA5ED3"/>
    <w:rsid w:val="00EA5FCB"/>
    <w:rsid w:val="00EB0228"/>
    <w:rsid w:val="00EB2A8A"/>
    <w:rsid w:val="00EB53BD"/>
    <w:rsid w:val="00EC0098"/>
    <w:rsid w:val="00EE2232"/>
    <w:rsid w:val="00EE299A"/>
    <w:rsid w:val="00EE6E8B"/>
    <w:rsid w:val="00EF3760"/>
    <w:rsid w:val="00F04647"/>
    <w:rsid w:val="00F13BEA"/>
    <w:rsid w:val="00F20A6E"/>
    <w:rsid w:val="00F32640"/>
    <w:rsid w:val="00F37B45"/>
    <w:rsid w:val="00F56F2A"/>
    <w:rsid w:val="00F7046A"/>
    <w:rsid w:val="00F7378C"/>
    <w:rsid w:val="00F82E8C"/>
    <w:rsid w:val="00F90F0B"/>
    <w:rsid w:val="00FA082D"/>
    <w:rsid w:val="00FB194A"/>
    <w:rsid w:val="00FB36A0"/>
    <w:rsid w:val="00FC49AF"/>
    <w:rsid w:val="00FD42C8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D0448"/>
    <w:pPr>
      <w:spacing w:after="120" w:line="480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0448"/>
    <w:rPr>
      <w:rFonts w:ascii="Calibri" w:eastAsia="Calibri" w:hAnsi="Calibri"/>
      <w:sz w:val="24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8CF61-2C26-4F61-96F4-EB822469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</cp:lastModifiedBy>
  <cp:revision>23</cp:revision>
  <cp:lastPrinted>2023-09-20T10:47:00Z</cp:lastPrinted>
  <dcterms:created xsi:type="dcterms:W3CDTF">2021-03-16T10:08:00Z</dcterms:created>
  <dcterms:modified xsi:type="dcterms:W3CDTF">2023-09-20T10:47:00Z</dcterms:modified>
</cp:coreProperties>
</file>